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4D4" w:rsidRDefault="00D65EF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4pt;height:51pt;visibility:visible">
            <v:imagedata r:id="rId8" o:title=""/>
          </v:shape>
        </w:pict>
      </w:r>
    </w:p>
    <w:p w:rsidR="00D03059" w:rsidRPr="00D03059" w:rsidRDefault="00D0305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3059">
        <w:rPr>
          <w:rFonts w:ascii="Arial" w:hAnsi="Arial" w:cs="Arial"/>
          <w:b/>
          <w:sz w:val="24"/>
          <w:szCs w:val="24"/>
        </w:rPr>
        <w:t>Lamar University Faculty Senate</w:t>
      </w:r>
    </w:p>
    <w:p w:rsidR="00D03059" w:rsidRDefault="00ED236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[Draft] </w:t>
      </w:r>
      <w:r w:rsidR="00D03059" w:rsidRPr="00D03059">
        <w:rPr>
          <w:rFonts w:ascii="Arial" w:hAnsi="Arial" w:cs="Arial"/>
          <w:b/>
          <w:sz w:val="24"/>
          <w:szCs w:val="24"/>
        </w:rPr>
        <w:t>Minutes of the Meeting</w:t>
      </w:r>
    </w:p>
    <w:p w:rsidR="00686F60" w:rsidRPr="00D03059" w:rsidRDefault="00686F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 Faculty Senate </w:t>
      </w:r>
      <w:r w:rsidR="007E15CB">
        <w:rPr>
          <w:rFonts w:ascii="Arial" w:hAnsi="Arial" w:cs="Arial"/>
          <w:b/>
          <w:sz w:val="24"/>
          <w:szCs w:val="24"/>
        </w:rPr>
        <w:t xml:space="preserve">Officer </w:t>
      </w:r>
      <w:r>
        <w:rPr>
          <w:rFonts w:ascii="Arial" w:hAnsi="Arial" w:cs="Arial"/>
          <w:b/>
          <w:sz w:val="24"/>
          <w:szCs w:val="24"/>
        </w:rPr>
        <w:t>Elections</w:t>
      </w:r>
    </w:p>
    <w:p w:rsidR="00686F60" w:rsidRDefault="00454DA3" w:rsidP="00686F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6</w:t>
      </w:r>
      <w:r w:rsidR="001D731A">
        <w:rPr>
          <w:rFonts w:ascii="Arial" w:hAnsi="Arial" w:cs="Arial"/>
          <w:b/>
          <w:sz w:val="24"/>
          <w:szCs w:val="24"/>
        </w:rPr>
        <w:t>, 2015</w:t>
      </w:r>
    </w:p>
    <w:p w:rsidR="00D03059" w:rsidRPr="00A967BD" w:rsidRDefault="00D03059">
      <w:pPr>
        <w:spacing w:after="0"/>
        <w:jc w:val="center"/>
        <w:rPr>
          <w:rFonts w:ascii="Arial" w:hAnsi="Arial" w:cs="Arial"/>
          <w:b/>
          <w:sz w:val="10"/>
          <w:szCs w:val="10"/>
        </w:rPr>
      </w:pPr>
    </w:p>
    <w:p w:rsidR="00D03059" w:rsidRPr="00D03059" w:rsidRDefault="00A967B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Senators </w:t>
      </w:r>
      <w:r w:rsidR="00D03059" w:rsidRPr="00D03059">
        <w:rPr>
          <w:rFonts w:ascii="Arial" w:hAnsi="Arial" w:cs="Arial"/>
          <w:b/>
          <w:sz w:val="24"/>
          <w:szCs w:val="24"/>
        </w:rPr>
        <w:t>Attending</w:t>
      </w:r>
      <w:r>
        <w:rPr>
          <w:rFonts w:ascii="Arial" w:hAnsi="Arial" w:cs="Arial"/>
          <w:b/>
          <w:sz w:val="24"/>
          <w:szCs w:val="24"/>
        </w:rPr>
        <w:t>:</w:t>
      </w:r>
    </w:p>
    <w:p w:rsidR="00686F60" w:rsidRDefault="00D03059">
      <w:pPr>
        <w:spacing w:after="0"/>
        <w:rPr>
          <w:rFonts w:ascii="Arial" w:hAnsi="Arial" w:cs="Arial"/>
          <w:sz w:val="24"/>
          <w:szCs w:val="24"/>
        </w:rPr>
      </w:pPr>
      <w:r w:rsidRPr="00D03059">
        <w:rPr>
          <w:rFonts w:ascii="Arial" w:hAnsi="Arial" w:cs="Arial"/>
          <w:b/>
          <w:sz w:val="24"/>
          <w:szCs w:val="24"/>
          <w:u w:val="single"/>
        </w:rPr>
        <w:t>Arts &amp; Sciences</w:t>
      </w:r>
      <w:r w:rsidRPr="00D03059">
        <w:rPr>
          <w:rFonts w:ascii="Arial" w:hAnsi="Arial" w:cs="Arial"/>
          <w:b/>
          <w:sz w:val="24"/>
          <w:szCs w:val="24"/>
        </w:rPr>
        <w:t xml:space="preserve">:  </w:t>
      </w:r>
      <w:r w:rsidR="001D731A">
        <w:rPr>
          <w:rFonts w:ascii="Arial" w:hAnsi="Arial" w:cs="Arial"/>
          <w:sz w:val="24"/>
          <w:szCs w:val="24"/>
        </w:rPr>
        <w:t xml:space="preserve">Cristian Bahrim, </w:t>
      </w:r>
      <w:r w:rsidR="001D731A" w:rsidRPr="00D03059">
        <w:rPr>
          <w:rFonts w:ascii="Arial" w:hAnsi="Arial" w:cs="Arial"/>
          <w:sz w:val="24"/>
          <w:szCs w:val="24"/>
        </w:rPr>
        <w:t xml:space="preserve">Pat Heintzelman, </w:t>
      </w:r>
      <w:r w:rsidR="00686F60">
        <w:rPr>
          <w:rFonts w:ascii="Arial" w:hAnsi="Arial" w:cs="Arial"/>
          <w:sz w:val="24"/>
          <w:szCs w:val="24"/>
        </w:rPr>
        <w:t>Tom Sowers, Valentin Andreev, Chandru Chandrasekaran, Ted Mahavier, Judy Smith, Stacey Knight, Ming Lou, J.P. Nelson, Martha Rinker</w:t>
      </w:r>
      <w:r w:rsidR="00ED2368">
        <w:rPr>
          <w:rFonts w:ascii="Arial" w:hAnsi="Arial" w:cs="Arial"/>
          <w:sz w:val="24"/>
          <w:szCs w:val="24"/>
        </w:rPr>
        <w:t>, Jim Armacost</w:t>
      </w:r>
    </w:p>
    <w:p w:rsidR="00D03059" w:rsidRPr="00D03059" w:rsidRDefault="00686F60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03059" w:rsidRPr="00D03059">
        <w:rPr>
          <w:rFonts w:ascii="Arial" w:hAnsi="Arial" w:cs="Arial"/>
          <w:b/>
          <w:sz w:val="24"/>
          <w:szCs w:val="24"/>
          <w:u w:val="single"/>
        </w:rPr>
        <w:t>Business</w:t>
      </w:r>
      <w:r w:rsidR="00D03059" w:rsidRPr="00D03059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George Kenyon, </w:t>
      </w:r>
      <w:r w:rsidR="00D03059" w:rsidRPr="00D03059">
        <w:rPr>
          <w:rFonts w:ascii="Arial" w:hAnsi="Arial" w:cs="Arial"/>
          <w:sz w:val="24"/>
          <w:szCs w:val="24"/>
        </w:rPr>
        <w:t xml:space="preserve">Vivek Natarajan, </w:t>
      </w:r>
      <w:r w:rsidR="007E15CB">
        <w:rPr>
          <w:rFonts w:ascii="Arial" w:hAnsi="Arial" w:cs="Arial"/>
          <w:sz w:val="24"/>
          <w:szCs w:val="24"/>
        </w:rPr>
        <w:t xml:space="preserve">Karyn Neuhauser, </w:t>
      </w:r>
      <w:r w:rsidR="00D03059" w:rsidRPr="00D03059">
        <w:rPr>
          <w:rFonts w:ascii="Arial" w:hAnsi="Arial" w:cs="Arial"/>
          <w:sz w:val="24"/>
          <w:szCs w:val="24"/>
        </w:rPr>
        <w:t>Ricardo Tovar-Silos</w:t>
      </w:r>
    </w:p>
    <w:p w:rsidR="00D03059" w:rsidRPr="00D03059" w:rsidRDefault="00D03059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03059">
        <w:rPr>
          <w:rFonts w:ascii="Arial" w:hAnsi="Arial" w:cs="Arial"/>
          <w:b/>
          <w:sz w:val="24"/>
          <w:szCs w:val="24"/>
          <w:u w:val="single"/>
        </w:rPr>
        <w:t>Education &amp; Human Development</w:t>
      </w:r>
      <w:r w:rsidRPr="00D03059">
        <w:rPr>
          <w:rFonts w:ascii="Arial" w:hAnsi="Arial" w:cs="Arial"/>
          <w:b/>
          <w:sz w:val="24"/>
          <w:szCs w:val="24"/>
        </w:rPr>
        <w:t>:</w:t>
      </w:r>
      <w:r w:rsidRPr="00D03059">
        <w:rPr>
          <w:rFonts w:ascii="Arial" w:hAnsi="Arial" w:cs="Arial"/>
          <w:sz w:val="24"/>
          <w:szCs w:val="24"/>
        </w:rPr>
        <w:t xml:space="preserve"> </w:t>
      </w:r>
      <w:r w:rsidR="00686F60">
        <w:rPr>
          <w:rFonts w:ascii="Arial" w:hAnsi="Arial" w:cs="Arial"/>
          <w:sz w:val="24"/>
          <w:szCs w:val="24"/>
        </w:rPr>
        <w:t xml:space="preserve"> </w:t>
      </w:r>
      <w:r w:rsidR="00FA38F0">
        <w:rPr>
          <w:rFonts w:ascii="Arial" w:hAnsi="Arial" w:cs="Arial"/>
          <w:sz w:val="24"/>
          <w:szCs w:val="24"/>
        </w:rPr>
        <w:t xml:space="preserve">Lula Henry, </w:t>
      </w:r>
      <w:r w:rsidR="00454DA3">
        <w:rPr>
          <w:rFonts w:ascii="Arial" w:hAnsi="Arial" w:cs="Arial"/>
          <w:sz w:val="24"/>
          <w:szCs w:val="24"/>
        </w:rPr>
        <w:t>Diane Mason, D</w:t>
      </w:r>
      <w:r w:rsidR="00CD2295">
        <w:rPr>
          <w:rFonts w:ascii="Arial" w:hAnsi="Arial" w:cs="Arial"/>
          <w:sz w:val="24"/>
          <w:szCs w:val="24"/>
        </w:rPr>
        <w:t>orothy Sisk</w:t>
      </w:r>
      <w:r w:rsidR="00454DA3">
        <w:rPr>
          <w:rFonts w:ascii="Arial" w:hAnsi="Arial" w:cs="Arial"/>
          <w:sz w:val="24"/>
          <w:szCs w:val="24"/>
        </w:rPr>
        <w:t>, Ken Young</w:t>
      </w:r>
    </w:p>
    <w:p w:rsidR="00D03059" w:rsidRPr="00D03059" w:rsidRDefault="00D03059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03059">
        <w:rPr>
          <w:rFonts w:ascii="Arial" w:hAnsi="Arial" w:cs="Arial"/>
          <w:b/>
          <w:sz w:val="24"/>
          <w:szCs w:val="24"/>
          <w:u w:val="single"/>
        </w:rPr>
        <w:t>Engineering</w:t>
      </w:r>
      <w:r w:rsidRPr="00D03059">
        <w:rPr>
          <w:rFonts w:ascii="Arial" w:hAnsi="Arial" w:cs="Arial"/>
          <w:b/>
          <w:sz w:val="24"/>
          <w:szCs w:val="24"/>
        </w:rPr>
        <w:t xml:space="preserve">:  </w:t>
      </w:r>
      <w:r w:rsidR="00686F60">
        <w:rPr>
          <w:rFonts w:ascii="Arial" w:hAnsi="Arial" w:cs="Arial"/>
          <w:sz w:val="24"/>
          <w:szCs w:val="24"/>
        </w:rPr>
        <w:t xml:space="preserve">Paul Corder, </w:t>
      </w:r>
      <w:r w:rsidR="00454DA3">
        <w:rPr>
          <w:rFonts w:ascii="Arial" w:hAnsi="Arial" w:cs="Arial"/>
          <w:sz w:val="24"/>
          <w:szCs w:val="24"/>
        </w:rPr>
        <w:t>Qin Qian</w:t>
      </w:r>
      <w:r w:rsidR="00686F60">
        <w:rPr>
          <w:rFonts w:ascii="Arial" w:hAnsi="Arial" w:cs="Arial"/>
          <w:sz w:val="24"/>
          <w:szCs w:val="24"/>
        </w:rPr>
        <w:t>, Wendell Bean, Xinyu Liu</w:t>
      </w:r>
    </w:p>
    <w:p w:rsidR="00D03059" w:rsidRPr="00D03059" w:rsidRDefault="00D03059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03059">
        <w:rPr>
          <w:rFonts w:ascii="Arial" w:hAnsi="Arial" w:cs="Arial"/>
          <w:b/>
          <w:sz w:val="24"/>
          <w:szCs w:val="24"/>
          <w:u w:val="single"/>
        </w:rPr>
        <w:t>Fine Arts &amp; Communication</w:t>
      </w:r>
      <w:r w:rsidRPr="00D03059">
        <w:rPr>
          <w:rFonts w:ascii="Arial" w:hAnsi="Arial" w:cs="Arial"/>
          <w:b/>
          <w:sz w:val="24"/>
          <w:szCs w:val="24"/>
        </w:rPr>
        <w:t xml:space="preserve">:  </w:t>
      </w:r>
      <w:r w:rsidR="00686F60">
        <w:rPr>
          <w:rFonts w:ascii="Arial" w:hAnsi="Arial" w:cs="Arial"/>
          <w:sz w:val="24"/>
          <w:szCs w:val="24"/>
        </w:rPr>
        <w:t>Richard Gachot</w:t>
      </w:r>
      <w:r w:rsidR="00444EEC">
        <w:rPr>
          <w:rFonts w:ascii="Arial" w:hAnsi="Arial" w:cs="Arial"/>
          <w:sz w:val="24"/>
          <w:szCs w:val="24"/>
        </w:rPr>
        <w:t xml:space="preserve">, </w:t>
      </w:r>
      <w:r w:rsidR="00AC5A4E">
        <w:rPr>
          <w:rFonts w:ascii="Arial" w:hAnsi="Arial" w:cs="Arial"/>
          <w:sz w:val="24"/>
          <w:szCs w:val="24"/>
        </w:rPr>
        <w:t>Nicki L. Michalski</w:t>
      </w:r>
      <w:r w:rsidR="00CD2295">
        <w:rPr>
          <w:rFonts w:ascii="Arial" w:hAnsi="Arial" w:cs="Arial"/>
          <w:sz w:val="24"/>
          <w:szCs w:val="24"/>
        </w:rPr>
        <w:t xml:space="preserve">, </w:t>
      </w:r>
      <w:r w:rsidR="00686F60">
        <w:rPr>
          <w:rFonts w:ascii="Arial" w:hAnsi="Arial" w:cs="Arial"/>
          <w:sz w:val="24"/>
          <w:szCs w:val="24"/>
        </w:rPr>
        <w:t xml:space="preserve">Joel Grothe, </w:t>
      </w:r>
      <w:r w:rsidR="00444EEC">
        <w:rPr>
          <w:rFonts w:ascii="Arial" w:hAnsi="Arial" w:cs="Arial"/>
          <w:sz w:val="24"/>
          <w:szCs w:val="24"/>
        </w:rPr>
        <w:t>Zanthia Smith</w:t>
      </w:r>
    </w:p>
    <w:p w:rsidR="00D03059" w:rsidRPr="00D03059" w:rsidRDefault="00D03059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03059">
        <w:rPr>
          <w:rFonts w:ascii="Arial" w:hAnsi="Arial" w:cs="Arial"/>
          <w:b/>
          <w:sz w:val="24"/>
          <w:szCs w:val="24"/>
          <w:u w:val="single"/>
        </w:rPr>
        <w:t>Library</w:t>
      </w:r>
      <w:r w:rsidRPr="00D03059">
        <w:rPr>
          <w:rFonts w:ascii="Arial" w:hAnsi="Arial" w:cs="Arial"/>
          <w:b/>
          <w:sz w:val="24"/>
          <w:szCs w:val="24"/>
        </w:rPr>
        <w:t xml:space="preserve">: </w:t>
      </w:r>
      <w:r w:rsidRPr="00D03059">
        <w:rPr>
          <w:rFonts w:ascii="Arial" w:hAnsi="Arial" w:cs="Arial"/>
          <w:sz w:val="24"/>
          <w:szCs w:val="24"/>
        </w:rPr>
        <w:t>Sarah Tusa</w:t>
      </w:r>
      <w:r w:rsidR="00686F60">
        <w:rPr>
          <w:rFonts w:ascii="Arial" w:hAnsi="Arial" w:cs="Arial"/>
          <w:sz w:val="24"/>
          <w:szCs w:val="24"/>
        </w:rPr>
        <w:t>, Michael Saar</w:t>
      </w:r>
    </w:p>
    <w:p w:rsidR="00D03059" w:rsidRPr="00D03059" w:rsidRDefault="00D03059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03059">
        <w:rPr>
          <w:rFonts w:ascii="Arial" w:hAnsi="Arial" w:cs="Arial"/>
          <w:b/>
          <w:sz w:val="24"/>
          <w:szCs w:val="24"/>
          <w:u w:val="single"/>
        </w:rPr>
        <w:t>College Readiness</w:t>
      </w:r>
      <w:r w:rsidRPr="00D03059">
        <w:rPr>
          <w:rFonts w:ascii="Arial" w:hAnsi="Arial" w:cs="Arial"/>
          <w:b/>
          <w:sz w:val="24"/>
          <w:szCs w:val="24"/>
        </w:rPr>
        <w:t xml:space="preserve">:  </w:t>
      </w:r>
      <w:r w:rsidRPr="00D03059">
        <w:rPr>
          <w:rFonts w:ascii="Arial" w:hAnsi="Arial" w:cs="Arial"/>
          <w:sz w:val="24"/>
          <w:szCs w:val="24"/>
        </w:rPr>
        <w:t>Melissa Riley</w:t>
      </w:r>
      <w:r w:rsidRPr="00D03059">
        <w:rPr>
          <w:rFonts w:ascii="Arial" w:hAnsi="Arial" w:cs="Arial"/>
          <w:b/>
          <w:sz w:val="24"/>
          <w:szCs w:val="24"/>
        </w:rPr>
        <w:t xml:space="preserve"> </w:t>
      </w:r>
    </w:p>
    <w:p w:rsidR="00D03059" w:rsidRPr="00D03059" w:rsidRDefault="00D03059">
      <w:pPr>
        <w:spacing w:after="0"/>
        <w:rPr>
          <w:rFonts w:ascii="Arial" w:hAnsi="Arial" w:cs="Arial"/>
          <w:b/>
          <w:sz w:val="24"/>
          <w:szCs w:val="24"/>
        </w:rPr>
      </w:pPr>
      <w:r w:rsidRPr="00D03059">
        <w:rPr>
          <w:rFonts w:ascii="Arial" w:hAnsi="Arial" w:cs="Arial"/>
          <w:b/>
          <w:sz w:val="24"/>
          <w:szCs w:val="24"/>
          <w:u w:val="single"/>
        </w:rPr>
        <w:t>Lamar State College – Port Arthur:</w:t>
      </w:r>
      <w:r w:rsidRPr="00D03059">
        <w:rPr>
          <w:rFonts w:ascii="Arial" w:hAnsi="Arial" w:cs="Arial"/>
          <w:sz w:val="24"/>
          <w:szCs w:val="24"/>
        </w:rPr>
        <w:t xml:space="preserve">  Mavis Triebel</w:t>
      </w:r>
    </w:p>
    <w:p w:rsidR="00D03059" w:rsidRPr="00A967BD" w:rsidRDefault="00D03059">
      <w:pPr>
        <w:spacing w:after="0"/>
        <w:rPr>
          <w:rFonts w:ascii="Arial" w:hAnsi="Arial" w:cs="Arial"/>
          <w:sz w:val="10"/>
          <w:szCs w:val="10"/>
        </w:rPr>
      </w:pPr>
    </w:p>
    <w:p w:rsidR="00D03059" w:rsidRPr="00D03059" w:rsidRDefault="00D03059">
      <w:pPr>
        <w:spacing w:after="0"/>
        <w:rPr>
          <w:rFonts w:ascii="Arial" w:hAnsi="Arial" w:cs="Arial"/>
          <w:b/>
          <w:sz w:val="24"/>
          <w:szCs w:val="24"/>
        </w:rPr>
      </w:pPr>
      <w:r w:rsidRPr="00D03059">
        <w:rPr>
          <w:rFonts w:ascii="Arial" w:hAnsi="Arial" w:cs="Arial"/>
          <w:b/>
          <w:sz w:val="24"/>
          <w:szCs w:val="24"/>
        </w:rPr>
        <w:t>Quorum was met.</w:t>
      </w:r>
      <w:r w:rsidR="00CD2295" w:rsidRPr="00CD2295">
        <w:rPr>
          <w:rFonts w:ascii="Arial" w:hAnsi="Arial" w:cs="Arial"/>
          <w:sz w:val="24"/>
          <w:szCs w:val="24"/>
        </w:rPr>
        <w:t xml:space="preserve"> </w:t>
      </w:r>
    </w:p>
    <w:p w:rsidR="00D03059" w:rsidRPr="00A967BD" w:rsidRDefault="00D03059">
      <w:pPr>
        <w:spacing w:after="0"/>
        <w:rPr>
          <w:rFonts w:ascii="Arial" w:hAnsi="Arial" w:cs="Arial"/>
          <w:b/>
          <w:sz w:val="10"/>
          <w:szCs w:val="10"/>
        </w:rPr>
      </w:pPr>
    </w:p>
    <w:p w:rsidR="00D03059" w:rsidRPr="00A967BD" w:rsidRDefault="00D03059">
      <w:pPr>
        <w:spacing w:after="0"/>
        <w:rPr>
          <w:rFonts w:ascii="Arial" w:hAnsi="Arial" w:cs="Arial"/>
          <w:sz w:val="24"/>
          <w:szCs w:val="24"/>
        </w:rPr>
      </w:pPr>
      <w:r w:rsidRPr="00A967BD">
        <w:rPr>
          <w:rFonts w:ascii="Arial" w:hAnsi="Arial" w:cs="Arial"/>
          <w:b/>
          <w:sz w:val="24"/>
          <w:szCs w:val="24"/>
        </w:rPr>
        <w:t>Call to Order</w:t>
      </w:r>
    </w:p>
    <w:p w:rsidR="00D03059" w:rsidRDefault="00D03059">
      <w:pPr>
        <w:spacing w:after="0"/>
        <w:rPr>
          <w:rFonts w:ascii="Arial" w:hAnsi="Arial" w:cs="Arial"/>
          <w:sz w:val="24"/>
          <w:szCs w:val="24"/>
        </w:rPr>
      </w:pPr>
      <w:r w:rsidRPr="00D03059">
        <w:rPr>
          <w:rFonts w:ascii="Arial" w:hAnsi="Arial" w:cs="Arial"/>
          <w:sz w:val="24"/>
          <w:szCs w:val="24"/>
        </w:rPr>
        <w:t>President Lula Henry cal</w:t>
      </w:r>
      <w:r w:rsidR="00632FB1">
        <w:rPr>
          <w:rFonts w:ascii="Arial" w:hAnsi="Arial" w:cs="Arial"/>
          <w:sz w:val="24"/>
          <w:szCs w:val="24"/>
        </w:rPr>
        <w:t xml:space="preserve">led the meeting to order at </w:t>
      </w:r>
      <w:r w:rsidR="007E15CB">
        <w:rPr>
          <w:rFonts w:ascii="Arial" w:hAnsi="Arial" w:cs="Arial"/>
          <w:sz w:val="24"/>
          <w:szCs w:val="24"/>
        </w:rPr>
        <w:t>4:12</w:t>
      </w:r>
      <w:r w:rsidR="00632FB1">
        <w:rPr>
          <w:rFonts w:ascii="Arial" w:hAnsi="Arial" w:cs="Arial"/>
          <w:sz w:val="24"/>
          <w:szCs w:val="24"/>
        </w:rPr>
        <w:t xml:space="preserve"> </w:t>
      </w:r>
      <w:r w:rsidRPr="00D03059">
        <w:rPr>
          <w:rFonts w:ascii="Arial" w:hAnsi="Arial" w:cs="Arial"/>
          <w:sz w:val="24"/>
          <w:szCs w:val="24"/>
        </w:rPr>
        <w:t>p.m.</w:t>
      </w:r>
    </w:p>
    <w:p w:rsidR="00CE0A83" w:rsidRPr="00A967BD" w:rsidRDefault="00CE0A83">
      <w:pPr>
        <w:spacing w:after="0"/>
        <w:rPr>
          <w:rFonts w:ascii="Arial" w:hAnsi="Arial" w:cs="Arial"/>
          <w:sz w:val="10"/>
          <w:szCs w:val="10"/>
        </w:rPr>
      </w:pPr>
    </w:p>
    <w:p w:rsidR="00D03059" w:rsidRPr="00A967BD" w:rsidRDefault="007E15CB">
      <w:pPr>
        <w:spacing w:after="0"/>
        <w:rPr>
          <w:rFonts w:ascii="Arial" w:hAnsi="Arial" w:cs="Arial"/>
          <w:b/>
          <w:sz w:val="24"/>
          <w:szCs w:val="24"/>
        </w:rPr>
      </w:pPr>
      <w:r w:rsidRPr="00A967BD">
        <w:rPr>
          <w:rFonts w:ascii="Arial" w:hAnsi="Arial" w:cs="Arial"/>
          <w:b/>
          <w:sz w:val="24"/>
          <w:szCs w:val="24"/>
        </w:rPr>
        <w:t>New Business</w:t>
      </w:r>
    </w:p>
    <w:p w:rsidR="007E15CB" w:rsidRPr="00A967BD" w:rsidRDefault="00A967BD" w:rsidP="00A02A53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Senators</w:t>
      </w:r>
      <w:r w:rsidR="007E15CB" w:rsidRPr="00A967BD">
        <w:rPr>
          <w:rFonts w:ascii="Arial" w:hAnsi="Arial" w:cs="Arial"/>
          <w:sz w:val="24"/>
          <w:szCs w:val="24"/>
        </w:rPr>
        <w:t xml:space="preserve"> nominat</w:t>
      </w:r>
      <w:r w:rsidRPr="00A967BD">
        <w:rPr>
          <w:rFonts w:ascii="Arial" w:hAnsi="Arial" w:cs="Arial"/>
          <w:sz w:val="24"/>
          <w:szCs w:val="24"/>
        </w:rPr>
        <w:t>ed f</w:t>
      </w:r>
      <w:r w:rsidR="007E15CB" w:rsidRPr="00A967BD">
        <w:rPr>
          <w:rFonts w:ascii="Arial" w:hAnsi="Arial" w:cs="Arial"/>
          <w:sz w:val="24"/>
          <w:szCs w:val="24"/>
        </w:rPr>
        <w:t xml:space="preserve">or </w:t>
      </w:r>
      <w:r w:rsidRPr="00A967BD">
        <w:rPr>
          <w:rFonts w:ascii="Arial" w:hAnsi="Arial" w:cs="Arial"/>
          <w:sz w:val="24"/>
          <w:szCs w:val="24"/>
        </w:rPr>
        <w:t xml:space="preserve">President were </w:t>
      </w:r>
      <w:r w:rsidR="007E15CB" w:rsidRPr="00A967BD">
        <w:rPr>
          <w:rFonts w:ascii="Arial" w:hAnsi="Arial" w:cs="Arial"/>
          <w:sz w:val="24"/>
          <w:szCs w:val="24"/>
        </w:rPr>
        <w:t>Rick Carter and Sarah Tusa</w:t>
      </w:r>
      <w:r w:rsidRPr="00A967BD">
        <w:rPr>
          <w:rFonts w:ascii="Arial" w:hAnsi="Arial" w:cs="Arial"/>
          <w:sz w:val="24"/>
          <w:szCs w:val="24"/>
        </w:rPr>
        <w:t xml:space="preserve">, for Vice President </w:t>
      </w:r>
      <w:r w:rsidR="007E15CB" w:rsidRPr="00A967BD">
        <w:rPr>
          <w:rFonts w:ascii="Arial" w:hAnsi="Arial" w:cs="Arial"/>
          <w:sz w:val="24"/>
          <w:szCs w:val="24"/>
        </w:rPr>
        <w:t>Vivek Natarajan and Thomas Sowers</w:t>
      </w:r>
      <w:r w:rsidRPr="00A967BD">
        <w:rPr>
          <w:rFonts w:ascii="Arial" w:hAnsi="Arial" w:cs="Arial"/>
          <w:sz w:val="24"/>
          <w:szCs w:val="24"/>
        </w:rPr>
        <w:t xml:space="preserve">, and </w:t>
      </w:r>
      <w:r>
        <w:rPr>
          <w:rFonts w:ascii="Arial" w:hAnsi="Arial" w:cs="Arial"/>
          <w:sz w:val="24"/>
          <w:szCs w:val="24"/>
        </w:rPr>
        <w:t xml:space="preserve">for Secretary </w:t>
      </w:r>
      <w:r w:rsidR="007E15CB" w:rsidRPr="00A967BD">
        <w:rPr>
          <w:rFonts w:ascii="Arial" w:hAnsi="Arial" w:cs="Arial"/>
          <w:sz w:val="24"/>
          <w:szCs w:val="24"/>
        </w:rPr>
        <w:t>Nicki Michalski</w:t>
      </w:r>
      <w:r>
        <w:rPr>
          <w:rFonts w:ascii="Arial" w:hAnsi="Arial" w:cs="Arial"/>
          <w:sz w:val="24"/>
          <w:szCs w:val="24"/>
        </w:rPr>
        <w:t>.</w:t>
      </w:r>
    </w:p>
    <w:p w:rsidR="007E15CB" w:rsidRDefault="007E15CB" w:rsidP="007E15CB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was a call for nominations from the floor.  None were offered.  Valentin moved to close the nominations and Karyn seconded.  The motion was approved.</w:t>
      </w:r>
    </w:p>
    <w:p w:rsidR="007E15CB" w:rsidRDefault="00ED2368" w:rsidP="007E15CB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cand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idates </w:t>
      </w:r>
      <w:r w:rsidR="007E15CB">
        <w:rPr>
          <w:rFonts w:ascii="Arial" w:hAnsi="Arial" w:cs="Arial"/>
          <w:sz w:val="24"/>
          <w:szCs w:val="24"/>
        </w:rPr>
        <w:t xml:space="preserve">present made </w:t>
      </w:r>
      <w:r w:rsidR="00A967BD">
        <w:rPr>
          <w:rFonts w:ascii="Arial" w:hAnsi="Arial" w:cs="Arial"/>
          <w:sz w:val="24"/>
          <w:szCs w:val="24"/>
        </w:rPr>
        <w:t xml:space="preserve">brief </w:t>
      </w:r>
      <w:r w:rsidR="007E15CB">
        <w:rPr>
          <w:rFonts w:ascii="Arial" w:hAnsi="Arial" w:cs="Arial"/>
          <w:sz w:val="24"/>
          <w:szCs w:val="24"/>
        </w:rPr>
        <w:t>speeches about their goals if elected.</w:t>
      </w:r>
    </w:p>
    <w:p w:rsidR="007E15CB" w:rsidRDefault="007E15CB" w:rsidP="007E15CB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Ballots were distributed for President and Vice-President since Nicki was the only candidate for Secretary and elected by acclamation.</w:t>
      </w:r>
    </w:p>
    <w:p w:rsidR="007E15CB" w:rsidRPr="00A967BD" w:rsidRDefault="007E15CB" w:rsidP="00A02A53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A967BD">
        <w:rPr>
          <w:rFonts w:ascii="Arial" w:hAnsi="Arial" w:cs="Arial"/>
          <w:sz w:val="24"/>
          <w:szCs w:val="24"/>
        </w:rPr>
        <w:t>The ballots we</w:t>
      </w:r>
      <w:r w:rsidR="00A967BD" w:rsidRPr="00A967BD">
        <w:rPr>
          <w:rFonts w:ascii="Arial" w:hAnsi="Arial" w:cs="Arial"/>
          <w:sz w:val="24"/>
          <w:szCs w:val="24"/>
        </w:rPr>
        <w:t xml:space="preserve">re counted and the winners were </w:t>
      </w:r>
      <w:r w:rsidRPr="00A967BD">
        <w:rPr>
          <w:rFonts w:ascii="Arial" w:hAnsi="Arial" w:cs="Arial"/>
          <w:sz w:val="24"/>
          <w:szCs w:val="24"/>
        </w:rPr>
        <w:t>Sarah Tusa for President and Tom Sowers for Vice President.</w:t>
      </w:r>
    </w:p>
    <w:p w:rsidR="007E15CB" w:rsidRPr="00A967BD" w:rsidRDefault="007E15CB" w:rsidP="007E15CB">
      <w:pPr>
        <w:spacing w:after="0"/>
        <w:rPr>
          <w:rFonts w:ascii="Arial" w:hAnsi="Arial" w:cs="Arial"/>
          <w:sz w:val="10"/>
          <w:szCs w:val="10"/>
        </w:rPr>
      </w:pPr>
    </w:p>
    <w:p w:rsidR="00A967BD" w:rsidRDefault="00D03059" w:rsidP="00D44362">
      <w:pPr>
        <w:spacing w:after="0"/>
        <w:rPr>
          <w:rFonts w:ascii="Arial" w:hAnsi="Arial" w:cs="Arial"/>
          <w:sz w:val="24"/>
          <w:szCs w:val="24"/>
        </w:rPr>
      </w:pPr>
      <w:r w:rsidRPr="00A967BD">
        <w:rPr>
          <w:rFonts w:ascii="Arial" w:hAnsi="Arial" w:cs="Arial"/>
          <w:b/>
          <w:sz w:val="24"/>
          <w:szCs w:val="24"/>
        </w:rPr>
        <w:t>Adjournment</w:t>
      </w:r>
      <w:r w:rsidRPr="00A967BD">
        <w:rPr>
          <w:rFonts w:ascii="Arial" w:hAnsi="Arial" w:cs="Arial"/>
          <w:sz w:val="24"/>
          <w:szCs w:val="24"/>
        </w:rPr>
        <w:t>:</w:t>
      </w:r>
      <w:r w:rsidR="007E15CB">
        <w:rPr>
          <w:rFonts w:ascii="Arial" w:hAnsi="Arial" w:cs="Arial"/>
          <w:sz w:val="24"/>
          <w:szCs w:val="24"/>
        </w:rPr>
        <w:t xml:space="preserve">  Valentin </w:t>
      </w:r>
      <w:r w:rsidRPr="00D03059">
        <w:rPr>
          <w:rFonts w:ascii="Arial" w:hAnsi="Arial" w:cs="Arial"/>
          <w:sz w:val="24"/>
          <w:szCs w:val="24"/>
        </w:rPr>
        <w:t>moved to ad</w:t>
      </w:r>
      <w:r w:rsidR="001111D7">
        <w:rPr>
          <w:rFonts w:ascii="Arial" w:hAnsi="Arial" w:cs="Arial"/>
          <w:sz w:val="24"/>
          <w:szCs w:val="24"/>
        </w:rPr>
        <w:t xml:space="preserve">journ and </w:t>
      </w:r>
      <w:r w:rsidR="007E15CB">
        <w:rPr>
          <w:rFonts w:ascii="Arial" w:hAnsi="Arial" w:cs="Arial"/>
          <w:sz w:val="24"/>
          <w:szCs w:val="24"/>
        </w:rPr>
        <w:t>Judy</w:t>
      </w:r>
      <w:r w:rsidR="00F86E92">
        <w:rPr>
          <w:rFonts w:ascii="Arial" w:hAnsi="Arial" w:cs="Arial"/>
          <w:sz w:val="24"/>
          <w:szCs w:val="24"/>
        </w:rPr>
        <w:t xml:space="preserve"> s</w:t>
      </w:r>
      <w:r w:rsidRPr="00D03059">
        <w:rPr>
          <w:rFonts w:ascii="Arial" w:hAnsi="Arial" w:cs="Arial"/>
          <w:sz w:val="24"/>
          <w:szCs w:val="24"/>
        </w:rPr>
        <w:t xml:space="preserve">econded.  </w:t>
      </w:r>
      <w:r w:rsidR="00D44362">
        <w:rPr>
          <w:rFonts w:ascii="Arial" w:hAnsi="Arial" w:cs="Arial"/>
          <w:sz w:val="24"/>
          <w:szCs w:val="24"/>
        </w:rPr>
        <w:t xml:space="preserve">This meeting was </w:t>
      </w:r>
      <w:r w:rsidR="00A967BD">
        <w:rPr>
          <w:rFonts w:ascii="Arial" w:hAnsi="Arial" w:cs="Arial"/>
          <w:sz w:val="24"/>
          <w:szCs w:val="24"/>
        </w:rPr>
        <w:t>adjourned at 4:30</w:t>
      </w:r>
      <w:r w:rsidRPr="00D03059">
        <w:rPr>
          <w:rFonts w:ascii="Arial" w:hAnsi="Arial" w:cs="Arial"/>
          <w:sz w:val="24"/>
          <w:szCs w:val="24"/>
        </w:rPr>
        <w:t xml:space="preserve"> p.m.</w:t>
      </w:r>
    </w:p>
    <w:p w:rsidR="00695A96" w:rsidRPr="00D44362" w:rsidRDefault="00D03059" w:rsidP="00A967BD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D03059">
        <w:rPr>
          <w:rFonts w:ascii="Arial" w:hAnsi="Arial" w:cs="Arial"/>
          <w:sz w:val="24"/>
          <w:szCs w:val="24"/>
        </w:rPr>
        <w:t>Respectfully submitted</w:t>
      </w:r>
      <w:r w:rsidR="00D44362">
        <w:rPr>
          <w:rFonts w:ascii="Arial" w:hAnsi="Arial" w:cs="Arial"/>
          <w:sz w:val="24"/>
          <w:szCs w:val="24"/>
        </w:rPr>
        <w:t xml:space="preserve"> by Karen B. Nichols, Secretary.</w:t>
      </w:r>
    </w:p>
    <w:sectPr w:rsidR="00695A96" w:rsidRPr="00D4436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EF5" w:rsidRDefault="00D65EF5">
      <w:pPr>
        <w:spacing w:after="0" w:line="240" w:lineRule="auto"/>
      </w:pPr>
      <w:r>
        <w:separator/>
      </w:r>
    </w:p>
  </w:endnote>
  <w:endnote w:type="continuationSeparator" w:id="0">
    <w:p w:rsidR="00D65EF5" w:rsidRDefault="00D6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744" w:rsidRDefault="00793744" w:rsidP="003D6F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67BD">
      <w:rPr>
        <w:rStyle w:val="PageNumber"/>
        <w:noProof/>
      </w:rPr>
      <w:t>2</w:t>
    </w:r>
    <w:r>
      <w:rPr>
        <w:rStyle w:val="PageNumber"/>
      </w:rPr>
      <w:fldChar w:fldCharType="end"/>
    </w:r>
  </w:p>
  <w:p w:rsidR="00793744" w:rsidRDefault="00793744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744" w:rsidRDefault="00793744" w:rsidP="003D6F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2368">
      <w:rPr>
        <w:rStyle w:val="PageNumber"/>
        <w:noProof/>
      </w:rPr>
      <w:t>1</w:t>
    </w:r>
    <w:r>
      <w:rPr>
        <w:rStyle w:val="PageNumber"/>
      </w:rPr>
      <w:fldChar w:fldCharType="end"/>
    </w:r>
  </w:p>
  <w:p w:rsidR="00793744" w:rsidRDefault="00793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EF5" w:rsidRDefault="00D65EF5">
      <w:pPr>
        <w:spacing w:after="0" w:line="240" w:lineRule="auto"/>
      </w:pPr>
      <w:r>
        <w:separator/>
      </w:r>
    </w:p>
  </w:footnote>
  <w:footnote w:type="continuationSeparator" w:id="0">
    <w:p w:rsidR="00D65EF5" w:rsidRDefault="00D65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5FE95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7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8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E334A3F"/>
    <w:multiLevelType w:val="hybridMultilevel"/>
    <w:tmpl w:val="7BA4D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8349D"/>
    <w:multiLevelType w:val="hybridMultilevel"/>
    <w:tmpl w:val="272E7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C725C"/>
    <w:multiLevelType w:val="hybridMultilevel"/>
    <w:tmpl w:val="8A960100"/>
    <w:lvl w:ilvl="0" w:tplc="7A70A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68615A"/>
    <w:multiLevelType w:val="hybridMultilevel"/>
    <w:tmpl w:val="4A309A9A"/>
    <w:lvl w:ilvl="0" w:tplc="9B604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1"/>
  </w:num>
  <w:num w:numId="10">
    <w:abstractNumId w:val="0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oNotTrackMove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059"/>
    <w:rsid w:val="00000F7D"/>
    <w:rsid w:val="00077003"/>
    <w:rsid w:val="001111D7"/>
    <w:rsid w:val="00142A09"/>
    <w:rsid w:val="001A6D4D"/>
    <w:rsid w:val="001B0448"/>
    <w:rsid w:val="001B24D4"/>
    <w:rsid w:val="001C7F08"/>
    <w:rsid w:val="001D731A"/>
    <w:rsid w:val="00250C95"/>
    <w:rsid w:val="00260FA6"/>
    <w:rsid w:val="002A0E17"/>
    <w:rsid w:val="002B66B8"/>
    <w:rsid w:val="0034105B"/>
    <w:rsid w:val="00342382"/>
    <w:rsid w:val="00350178"/>
    <w:rsid w:val="00397EC5"/>
    <w:rsid w:val="003D6F0C"/>
    <w:rsid w:val="003F48F8"/>
    <w:rsid w:val="0040404F"/>
    <w:rsid w:val="004076D8"/>
    <w:rsid w:val="00420561"/>
    <w:rsid w:val="00444EEC"/>
    <w:rsid w:val="00454DA3"/>
    <w:rsid w:val="005A36AE"/>
    <w:rsid w:val="005B5826"/>
    <w:rsid w:val="005E5685"/>
    <w:rsid w:val="00627B04"/>
    <w:rsid w:val="00632FB1"/>
    <w:rsid w:val="00686F60"/>
    <w:rsid w:val="00695A96"/>
    <w:rsid w:val="0070730E"/>
    <w:rsid w:val="007074E0"/>
    <w:rsid w:val="00722537"/>
    <w:rsid w:val="00790C37"/>
    <w:rsid w:val="00791710"/>
    <w:rsid w:val="00793744"/>
    <w:rsid w:val="007E15CB"/>
    <w:rsid w:val="007E25B6"/>
    <w:rsid w:val="008042DA"/>
    <w:rsid w:val="00820FAC"/>
    <w:rsid w:val="00835921"/>
    <w:rsid w:val="00890645"/>
    <w:rsid w:val="008A37FC"/>
    <w:rsid w:val="00910359"/>
    <w:rsid w:val="00990895"/>
    <w:rsid w:val="009B6402"/>
    <w:rsid w:val="00A02A53"/>
    <w:rsid w:val="00A34EDB"/>
    <w:rsid w:val="00A477B2"/>
    <w:rsid w:val="00A82EEF"/>
    <w:rsid w:val="00A967BD"/>
    <w:rsid w:val="00AC5A4E"/>
    <w:rsid w:val="00AC7A32"/>
    <w:rsid w:val="00AF7920"/>
    <w:rsid w:val="00B17840"/>
    <w:rsid w:val="00BC46E2"/>
    <w:rsid w:val="00BC72F8"/>
    <w:rsid w:val="00BE2EC7"/>
    <w:rsid w:val="00C11636"/>
    <w:rsid w:val="00C3092B"/>
    <w:rsid w:val="00C43F70"/>
    <w:rsid w:val="00CD2295"/>
    <w:rsid w:val="00CE0A83"/>
    <w:rsid w:val="00D03059"/>
    <w:rsid w:val="00D128EB"/>
    <w:rsid w:val="00D44362"/>
    <w:rsid w:val="00D54BFB"/>
    <w:rsid w:val="00D65EF5"/>
    <w:rsid w:val="00DC1FFF"/>
    <w:rsid w:val="00DE3A84"/>
    <w:rsid w:val="00DE6496"/>
    <w:rsid w:val="00E13096"/>
    <w:rsid w:val="00E20C26"/>
    <w:rsid w:val="00E3732F"/>
    <w:rsid w:val="00ED2368"/>
    <w:rsid w:val="00ED2CA1"/>
    <w:rsid w:val="00EE718C"/>
    <w:rsid w:val="00F12783"/>
    <w:rsid w:val="00F56CF5"/>
    <w:rsid w:val="00F60E9A"/>
    <w:rsid w:val="00F86E92"/>
    <w:rsid w:val="00FA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CE80B776-F286-47AB-95FD-8B85CFEF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character" w:customStyle="1" w:styleId="PageNumber1">
    <w:name w:val="Page Number1"/>
    <w:basedOn w:val="DefaultParagraphFont"/>
  </w:style>
  <w:style w:type="character" w:customStyle="1" w:styleId="BalloonTextChar">
    <w:name w:val="Balloon Text Char"/>
    <w:basedOn w:val="DefaultParagraph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eastAsia="Calibri" w:cs="Times New Roman"/>
    </w:rPr>
  </w:style>
  <w:style w:type="character" w:customStyle="1" w:styleId="ListLabel5">
    <w:name w:val="ListLabel 5"/>
    <w:rPr>
      <w:u w:val="none"/>
    </w:rPr>
  </w:style>
  <w:style w:type="character" w:customStyle="1" w:styleId="NumberingSymbols">
    <w:name w:val="Numbering Symbols"/>
  </w:style>
  <w:style w:type="character" w:customStyle="1" w:styleId="Bullets">
    <w:name w:val="Bullets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Tahoma" w:hAnsi="Tahoma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ascii="Tahoma" w:hAnsi="Tahoma" w:cs="Mangal"/>
    </w:rPr>
  </w:style>
  <w:style w:type="paragraph" w:customStyle="1" w:styleId="LightGrid-Accent31">
    <w:name w:val="Light Grid - Accent 31"/>
    <w:basedOn w:val="Normal"/>
    <w:qFormat/>
    <w:pPr>
      <w:ind w:left="720"/>
    </w:p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styleId="BalloonText">
    <w:name w:val="Balloon Text"/>
    <w:basedOn w:val="Normal"/>
    <w:pPr>
      <w:spacing w:after="0" w:line="100" w:lineRule="atLeast"/>
    </w:pPr>
  </w:style>
  <w:style w:type="character" w:styleId="PageNumber">
    <w:name w:val="page number"/>
    <w:uiPriority w:val="99"/>
    <w:semiHidden/>
    <w:unhideWhenUsed/>
    <w:rsid w:val="003D6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47AA86-4ED5-4785-84F7-0DB4A58D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Lamar University Library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 Tusa</dc:creator>
  <cp:keywords/>
  <cp:lastModifiedBy>Sarah D. Tusa</cp:lastModifiedBy>
  <cp:revision>3</cp:revision>
  <cp:lastPrinted>2015-04-01T18:12:00Z</cp:lastPrinted>
  <dcterms:created xsi:type="dcterms:W3CDTF">2015-09-02T13:26:00Z</dcterms:created>
  <dcterms:modified xsi:type="dcterms:W3CDTF">2015-09-02T15:33:00Z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Lamar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